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1011B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  <w:bookmarkStart w:id="0" w:name="_GoBack"/>
      <w:bookmarkEnd w:id="0"/>
      <w:r w:rsidRPr="0027000D">
        <w:rPr>
          <w:szCs w:val="24"/>
        </w:rPr>
        <w:t>Приложение</w:t>
      </w:r>
    </w:p>
    <w:p w14:paraId="3594116C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к постановлению Администрации</w:t>
      </w:r>
    </w:p>
    <w:p w14:paraId="0C6D2C72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Балахнинского муниципального округа</w:t>
      </w:r>
    </w:p>
    <w:p w14:paraId="534EBB39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Нижегородской области</w:t>
      </w:r>
    </w:p>
    <w:p w14:paraId="0E716130" w14:textId="7F6F95C8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  <w:r w:rsidRPr="0027000D">
        <w:rPr>
          <w:szCs w:val="24"/>
        </w:rPr>
        <w:t>от 16.09.2024 № 1896</w:t>
      </w:r>
    </w:p>
    <w:p w14:paraId="194DA2E1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</w:p>
    <w:p w14:paraId="03720CE4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  <w:r w:rsidRPr="0027000D">
        <w:rPr>
          <w:szCs w:val="24"/>
        </w:rPr>
        <w:t>Приложение №1</w:t>
      </w:r>
    </w:p>
    <w:p w14:paraId="49652925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к постановлению Администрации</w:t>
      </w:r>
    </w:p>
    <w:p w14:paraId="48E851A0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Балахнинского муниципального округа</w:t>
      </w:r>
    </w:p>
    <w:p w14:paraId="13903128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27000D">
        <w:rPr>
          <w:szCs w:val="24"/>
        </w:rPr>
        <w:t>Нижегородской области</w:t>
      </w:r>
    </w:p>
    <w:p w14:paraId="1DBA90B1" w14:textId="421E1B6C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  <w:r w:rsidRPr="00C86B93">
        <w:rPr>
          <w:szCs w:val="24"/>
        </w:rPr>
        <w:t>от 20.10.2021 № 1905</w:t>
      </w:r>
    </w:p>
    <w:p w14:paraId="76D21EE0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</w:p>
    <w:p w14:paraId="75F77613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</w:p>
    <w:p w14:paraId="547FFBF5" w14:textId="77777777" w:rsidR="0027000D" w:rsidRPr="0027000D" w:rsidRDefault="0027000D" w:rsidP="0027000D">
      <w:pPr>
        <w:autoSpaceDE w:val="0"/>
        <w:autoSpaceDN w:val="0"/>
        <w:adjustRightInd w:val="0"/>
        <w:ind w:firstLine="540"/>
        <w:rPr>
          <w:szCs w:val="24"/>
        </w:rPr>
      </w:pPr>
    </w:p>
    <w:p w14:paraId="4CF1C71C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 w:rsidRPr="0027000D">
        <w:rPr>
          <w:b/>
          <w:bCs/>
          <w:szCs w:val="24"/>
        </w:rPr>
        <w:t>СОСТАВ</w:t>
      </w:r>
    </w:p>
    <w:p w14:paraId="72706698" w14:textId="77777777" w:rsidR="0027000D" w:rsidRPr="0027000D" w:rsidRDefault="0027000D" w:rsidP="0027000D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 w:rsidRPr="0027000D">
        <w:rPr>
          <w:b/>
          <w:bCs/>
          <w:szCs w:val="24"/>
        </w:rPr>
        <w:t>межведомственной комиссии по реализации государственной программы по оказанию содействия добровольному переселению в Нижегородскую область соотечественников, проживающих за рубежом, на 2021-2025 годы</w:t>
      </w:r>
    </w:p>
    <w:p w14:paraId="5D1CC4DC" w14:textId="77777777" w:rsidR="0027000D" w:rsidRPr="0027000D" w:rsidRDefault="0027000D" w:rsidP="0027000D">
      <w:pPr>
        <w:autoSpaceDE w:val="0"/>
        <w:autoSpaceDN w:val="0"/>
        <w:adjustRightInd w:val="0"/>
        <w:rPr>
          <w:szCs w:val="24"/>
        </w:rPr>
      </w:pPr>
    </w:p>
    <w:p w14:paraId="33B91EA3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Председатель комиссии:</w:t>
      </w:r>
    </w:p>
    <w:p w14:paraId="5FD93093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proofErr w:type="spellStart"/>
      <w:r w:rsidRPr="0027000D">
        <w:rPr>
          <w:szCs w:val="24"/>
        </w:rPr>
        <w:t>Табакова</w:t>
      </w:r>
      <w:proofErr w:type="spellEnd"/>
      <w:r w:rsidRPr="0027000D">
        <w:rPr>
          <w:szCs w:val="24"/>
        </w:rPr>
        <w:t xml:space="preserve"> А.Е. – </w:t>
      </w:r>
      <w:proofErr w:type="spellStart"/>
      <w:r w:rsidRPr="0027000D">
        <w:rPr>
          <w:szCs w:val="24"/>
        </w:rPr>
        <w:t>и.о</w:t>
      </w:r>
      <w:proofErr w:type="spellEnd"/>
      <w:r w:rsidRPr="0027000D">
        <w:rPr>
          <w:szCs w:val="24"/>
        </w:rPr>
        <w:t>. заместителя главы администрации Балахнинского муниципального округа Нижегородской области.</w:t>
      </w:r>
    </w:p>
    <w:p w14:paraId="2A295DAE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Заместитель председателя комиссии:</w:t>
      </w:r>
    </w:p>
    <w:p w14:paraId="0FFBB3BB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Николаева Л.В. - начальник сектора социальной политики и трудовых отношений администрации Балахнинского муниципального округа Нижегородской области.</w:t>
      </w:r>
    </w:p>
    <w:p w14:paraId="462AC667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Секретарь комиссии:</w:t>
      </w:r>
    </w:p>
    <w:p w14:paraId="720A4378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Веселкова Н.В. - консультант сектора социальной политики и трудовых отношений администрации Балахнинского муниципального округа Нижегородской области.</w:t>
      </w:r>
    </w:p>
    <w:p w14:paraId="0ECB3B92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Члены комиссии:</w:t>
      </w:r>
    </w:p>
    <w:p w14:paraId="25B915F3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Ходакова С.И. – начальника управления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488BD0D0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Лукьянова М.Л. – председатель правового комитета администрации Балахнинского муниципального округа Нижегородской области;</w:t>
      </w:r>
    </w:p>
    <w:p w14:paraId="36D6849E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proofErr w:type="spellStart"/>
      <w:r w:rsidRPr="0027000D">
        <w:rPr>
          <w:szCs w:val="24"/>
        </w:rPr>
        <w:t>Кисельников</w:t>
      </w:r>
      <w:proofErr w:type="spellEnd"/>
      <w:r w:rsidRPr="0027000D">
        <w:rPr>
          <w:szCs w:val="24"/>
        </w:rPr>
        <w:t xml:space="preserve"> Э.Е. - начальник управления жилья и инженерной инфраструктуры администрации Балахнинского муниципального округа Нижегородской области;</w:t>
      </w:r>
    </w:p>
    <w:p w14:paraId="4DD93E3C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Петров А.Н.- сотрудник отделения в городе Городце УФСБ России по Нижегородской области (по согласованию);</w:t>
      </w:r>
    </w:p>
    <w:p w14:paraId="22357132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Крылов А.П.- начальник отдела МВД России «</w:t>
      </w:r>
      <w:proofErr w:type="spellStart"/>
      <w:r w:rsidRPr="0027000D">
        <w:rPr>
          <w:szCs w:val="24"/>
        </w:rPr>
        <w:t>Балахнинский</w:t>
      </w:r>
      <w:proofErr w:type="spellEnd"/>
      <w:r w:rsidRPr="0027000D">
        <w:rPr>
          <w:szCs w:val="24"/>
        </w:rPr>
        <w:t>» (по согласованию);</w:t>
      </w:r>
    </w:p>
    <w:p w14:paraId="77444621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Муравьева О.Д. - заместитель начальника отдела по вопросам миграции ОМВД России «</w:t>
      </w:r>
      <w:proofErr w:type="spellStart"/>
      <w:r w:rsidRPr="0027000D">
        <w:rPr>
          <w:szCs w:val="24"/>
        </w:rPr>
        <w:t>Балахнинский</w:t>
      </w:r>
      <w:proofErr w:type="spellEnd"/>
      <w:r w:rsidRPr="0027000D">
        <w:rPr>
          <w:szCs w:val="24"/>
        </w:rPr>
        <w:t>» (по согласованию);</w:t>
      </w:r>
    </w:p>
    <w:p w14:paraId="11435E52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proofErr w:type="spellStart"/>
      <w:r w:rsidRPr="0027000D">
        <w:rPr>
          <w:szCs w:val="24"/>
        </w:rPr>
        <w:t>Яблонцева</w:t>
      </w:r>
      <w:proofErr w:type="spellEnd"/>
      <w:r w:rsidRPr="0027000D">
        <w:rPr>
          <w:szCs w:val="24"/>
        </w:rPr>
        <w:t xml:space="preserve"> А.А.- директор ГКУ НО «УСЗН Балахнинского муниципального округа» (по согласованию);</w:t>
      </w:r>
    </w:p>
    <w:p w14:paraId="60862CDB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proofErr w:type="spellStart"/>
      <w:r w:rsidRPr="0027000D">
        <w:rPr>
          <w:szCs w:val="24"/>
        </w:rPr>
        <w:lastRenderedPageBreak/>
        <w:t>Клопова</w:t>
      </w:r>
      <w:proofErr w:type="spellEnd"/>
      <w:r w:rsidRPr="0027000D">
        <w:rPr>
          <w:szCs w:val="24"/>
        </w:rPr>
        <w:t xml:space="preserve"> Е.Ю.- директор Балахнинского филиала ГКУ НО «НЦЗН» (по согласованию);</w:t>
      </w:r>
    </w:p>
    <w:p w14:paraId="1673A8D3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27000D">
        <w:rPr>
          <w:szCs w:val="24"/>
        </w:rPr>
        <w:t>Чернов О.Н.- заместитель главного врача ГБУЗ НО "</w:t>
      </w:r>
      <w:proofErr w:type="spellStart"/>
      <w:r w:rsidRPr="0027000D">
        <w:rPr>
          <w:szCs w:val="24"/>
        </w:rPr>
        <w:t>Балахнинская</w:t>
      </w:r>
      <w:proofErr w:type="spellEnd"/>
      <w:r w:rsidRPr="0027000D">
        <w:rPr>
          <w:szCs w:val="24"/>
        </w:rPr>
        <w:t xml:space="preserve"> ЦРБ" (по согласованию).</w:t>
      </w:r>
    </w:p>
    <w:p w14:paraId="6E206344" w14:textId="77777777" w:rsidR="0027000D" w:rsidRPr="0027000D" w:rsidRDefault="0027000D" w:rsidP="0027000D">
      <w:pPr>
        <w:autoSpaceDE w:val="0"/>
        <w:autoSpaceDN w:val="0"/>
        <w:adjustRightInd w:val="0"/>
        <w:spacing w:line="360" w:lineRule="auto"/>
        <w:ind w:firstLine="540"/>
        <w:jc w:val="center"/>
        <w:rPr>
          <w:szCs w:val="24"/>
        </w:rPr>
      </w:pPr>
      <w:r w:rsidRPr="0027000D">
        <w:rPr>
          <w:szCs w:val="24"/>
        </w:rPr>
        <w:t>__________________________</w:t>
      </w:r>
    </w:p>
    <w:p w14:paraId="361BA418" w14:textId="2D40F169" w:rsidR="000270AF" w:rsidRPr="0027000D" w:rsidRDefault="000270AF" w:rsidP="000270AF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sectPr w:rsidR="000270AF" w:rsidRPr="0027000D" w:rsidSect="0027000D">
      <w:pgSz w:w="11907" w:h="16840" w:code="9"/>
      <w:pgMar w:top="-1276" w:right="737" w:bottom="-56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00D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7AA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14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6B93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7000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7000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1B81-4E35-4B82-9976-8F0024D1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2024-09-17T12:04:00Z</dcterms:created>
  <dcterms:modified xsi:type="dcterms:W3CDTF">2024-09-17T12:04:00Z</dcterms:modified>
</cp:coreProperties>
</file>